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E507" w14:textId="77777777" w:rsidR="008F5979" w:rsidRPr="008F5979" w:rsidRDefault="008F5979" w:rsidP="008F5979">
      <w:pPr>
        <w:tabs>
          <w:tab w:val="left" w:pos="1890"/>
        </w:tabs>
        <w:ind w:firstLine="567"/>
        <w:jc w:val="center"/>
        <w:rPr>
          <w:sz w:val="26"/>
          <w:szCs w:val="26"/>
        </w:rPr>
      </w:pPr>
      <w:r w:rsidRPr="008F5979">
        <w:rPr>
          <w:noProof/>
          <w:sz w:val="26"/>
          <w:szCs w:val="26"/>
        </w:rPr>
        <w:drawing>
          <wp:anchor distT="0" distB="0" distL="114300" distR="114300" simplePos="0" relativeHeight="251658240" behindDoc="0" locked="0" layoutInCell="1" allowOverlap="1" wp14:anchorId="53E5C8F8" wp14:editId="315BA74A">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7"/>
                    <a:srcRect/>
                    <a:stretch>
                      <a:fillRect/>
                    </a:stretch>
                  </pic:blipFill>
                  <pic:spPr bwMode="auto">
                    <a:xfrm>
                      <a:off x="0" y="0"/>
                      <a:ext cx="758825" cy="876300"/>
                    </a:xfrm>
                    <a:prstGeom prst="rect">
                      <a:avLst/>
                    </a:prstGeom>
                    <a:noFill/>
                  </pic:spPr>
                </pic:pic>
              </a:graphicData>
            </a:graphic>
          </wp:anchor>
        </w:drawing>
      </w:r>
    </w:p>
    <w:p w14:paraId="6CB4E567" w14:textId="77777777" w:rsidR="008F5979" w:rsidRPr="008F5979" w:rsidRDefault="008F5979" w:rsidP="008F5979">
      <w:pPr>
        <w:ind w:firstLine="708"/>
        <w:jc w:val="center"/>
        <w:rPr>
          <w:sz w:val="26"/>
          <w:szCs w:val="26"/>
        </w:rPr>
      </w:pPr>
      <w:r w:rsidRPr="008F5979">
        <w:rPr>
          <w:sz w:val="26"/>
          <w:szCs w:val="26"/>
        </w:rPr>
        <w:t>КОКШАЙСКАЯ СЕЛЬСКАЯ       МАРИЙ ЭЛ РЕСПУБЛИКЫСЕ</w:t>
      </w:r>
    </w:p>
    <w:p w14:paraId="72D19288" w14:textId="77777777" w:rsidR="008F5979" w:rsidRPr="008F5979" w:rsidRDefault="008F5979" w:rsidP="008F5979">
      <w:pPr>
        <w:jc w:val="center"/>
        <w:rPr>
          <w:sz w:val="26"/>
          <w:szCs w:val="26"/>
        </w:rPr>
      </w:pPr>
      <w:r w:rsidRPr="008F5979">
        <w:rPr>
          <w:sz w:val="26"/>
          <w:szCs w:val="26"/>
        </w:rPr>
        <w:t xml:space="preserve">         </w:t>
      </w:r>
      <w:proofErr w:type="gramStart"/>
      <w:r w:rsidRPr="008F5979">
        <w:rPr>
          <w:sz w:val="26"/>
          <w:szCs w:val="26"/>
        </w:rPr>
        <w:t>АДМИНИСТРАЦИЯ  ЗВЕНИГОВО</w:t>
      </w:r>
      <w:proofErr w:type="gramEnd"/>
      <w:r w:rsidRPr="008F5979">
        <w:rPr>
          <w:sz w:val="26"/>
          <w:szCs w:val="26"/>
        </w:rPr>
        <w:t xml:space="preserve"> МУНИЦИПАЛ                                  </w:t>
      </w:r>
    </w:p>
    <w:p w14:paraId="6CEF5DD2" w14:textId="77777777" w:rsidR="008F5979" w:rsidRPr="008F5979" w:rsidRDefault="008F5979" w:rsidP="008F5979">
      <w:pPr>
        <w:jc w:val="center"/>
        <w:rPr>
          <w:sz w:val="26"/>
          <w:szCs w:val="26"/>
        </w:rPr>
      </w:pPr>
      <w:r w:rsidRPr="008F5979">
        <w:rPr>
          <w:sz w:val="26"/>
          <w:szCs w:val="26"/>
        </w:rPr>
        <w:t xml:space="preserve">          ЗВЕНИГОВСКОГО       РАЙОНЫН КОКШАЙСК</w:t>
      </w:r>
    </w:p>
    <w:p w14:paraId="35EF2937" w14:textId="77777777" w:rsidR="008F5979" w:rsidRPr="008F5979" w:rsidRDefault="008F5979" w:rsidP="008F5979">
      <w:pPr>
        <w:jc w:val="center"/>
        <w:rPr>
          <w:sz w:val="26"/>
          <w:szCs w:val="26"/>
        </w:rPr>
      </w:pPr>
      <w:r w:rsidRPr="008F5979">
        <w:rPr>
          <w:sz w:val="26"/>
          <w:szCs w:val="26"/>
        </w:rPr>
        <w:t xml:space="preserve">           МУНИЦИПАЛЬНОГО РАЙОНА ЯЛ КУНДЕМ</w:t>
      </w:r>
    </w:p>
    <w:p w14:paraId="330CFA6C" w14:textId="77777777" w:rsidR="008F5979" w:rsidRPr="008F5979" w:rsidRDefault="008F5979" w:rsidP="008F5979">
      <w:pPr>
        <w:jc w:val="center"/>
        <w:rPr>
          <w:sz w:val="26"/>
          <w:szCs w:val="26"/>
        </w:rPr>
      </w:pPr>
      <w:r w:rsidRPr="008F5979">
        <w:rPr>
          <w:sz w:val="26"/>
          <w:szCs w:val="26"/>
        </w:rPr>
        <w:t xml:space="preserve">          РЕСПУБЛИКИ МАРИЙ ЭЛ АДМИНИСТРАЦИЙЖЕ</w:t>
      </w:r>
    </w:p>
    <w:p w14:paraId="13EFDA1A" w14:textId="77777777" w:rsidR="008F5979" w:rsidRPr="008F5979" w:rsidRDefault="008F5979" w:rsidP="008F5979">
      <w:pPr>
        <w:tabs>
          <w:tab w:val="left" w:pos="1890"/>
        </w:tabs>
        <w:rPr>
          <w:bCs/>
          <w:iCs/>
          <w:sz w:val="26"/>
          <w:szCs w:val="26"/>
        </w:rPr>
      </w:pPr>
      <w:r w:rsidRPr="008F5979">
        <w:rPr>
          <w:sz w:val="26"/>
          <w:szCs w:val="26"/>
        </w:rPr>
        <w:t xml:space="preserve">                      </w:t>
      </w:r>
      <w:r w:rsidRPr="008F5979">
        <w:rPr>
          <w:b/>
          <w:bCs/>
          <w:sz w:val="26"/>
          <w:szCs w:val="26"/>
        </w:rPr>
        <w:t xml:space="preserve">ПОСТАНОВЛЕНИЕ </w:t>
      </w:r>
      <w:r w:rsidRPr="008F5979">
        <w:rPr>
          <w:b/>
          <w:bCs/>
          <w:sz w:val="26"/>
          <w:szCs w:val="26"/>
        </w:rPr>
        <w:tab/>
      </w:r>
      <w:r w:rsidRPr="008F5979">
        <w:rPr>
          <w:b/>
          <w:bCs/>
          <w:sz w:val="26"/>
          <w:szCs w:val="26"/>
        </w:rPr>
        <w:tab/>
      </w:r>
      <w:r w:rsidRPr="008F5979">
        <w:rPr>
          <w:b/>
          <w:bCs/>
          <w:sz w:val="26"/>
          <w:szCs w:val="26"/>
        </w:rPr>
        <w:tab/>
        <w:t xml:space="preserve">                           ПУНЧАЛ</w:t>
      </w:r>
    </w:p>
    <w:p w14:paraId="738EDB41" w14:textId="77777777" w:rsidR="008F5979" w:rsidRPr="008F5979" w:rsidRDefault="008F5979" w:rsidP="008F5979">
      <w:pPr>
        <w:tabs>
          <w:tab w:val="left" w:pos="1890"/>
        </w:tabs>
        <w:ind w:hanging="4705"/>
        <w:rPr>
          <w:b/>
          <w:bCs/>
          <w:sz w:val="26"/>
          <w:szCs w:val="26"/>
        </w:rPr>
      </w:pPr>
    </w:p>
    <w:p w14:paraId="4A7E3536" w14:textId="51AD124B" w:rsidR="008F5979" w:rsidRPr="008F5979" w:rsidRDefault="007A7B70" w:rsidP="008F5979">
      <w:pPr>
        <w:pStyle w:val="FR1"/>
        <w:widowControl/>
        <w:overflowPunct/>
        <w:autoSpaceDE/>
        <w:autoSpaceDN w:val="0"/>
        <w:jc w:val="center"/>
        <w:rPr>
          <w:rFonts w:ascii="Times New Roman" w:hAnsi="Times New Roman"/>
          <w:sz w:val="26"/>
          <w:szCs w:val="26"/>
        </w:rPr>
      </w:pPr>
      <w:r>
        <w:rPr>
          <w:rFonts w:ascii="Times New Roman" w:hAnsi="Times New Roman"/>
          <w:sz w:val="26"/>
          <w:szCs w:val="26"/>
        </w:rPr>
        <w:t xml:space="preserve">от </w:t>
      </w:r>
      <w:r w:rsidR="009702DD">
        <w:rPr>
          <w:rFonts w:ascii="Times New Roman" w:hAnsi="Times New Roman"/>
          <w:sz w:val="26"/>
          <w:szCs w:val="26"/>
        </w:rPr>
        <w:t>25 января</w:t>
      </w:r>
      <w:r w:rsidR="005D76EB">
        <w:rPr>
          <w:rFonts w:ascii="Times New Roman" w:hAnsi="Times New Roman"/>
          <w:sz w:val="26"/>
          <w:szCs w:val="26"/>
        </w:rPr>
        <w:t xml:space="preserve"> 202</w:t>
      </w:r>
      <w:r w:rsidR="008A4424">
        <w:rPr>
          <w:rFonts w:ascii="Times New Roman" w:hAnsi="Times New Roman"/>
          <w:sz w:val="26"/>
          <w:szCs w:val="26"/>
        </w:rPr>
        <w:t>4</w:t>
      </w:r>
      <w:r w:rsidR="005D76EB">
        <w:rPr>
          <w:rFonts w:ascii="Times New Roman" w:hAnsi="Times New Roman"/>
          <w:sz w:val="26"/>
          <w:szCs w:val="26"/>
        </w:rPr>
        <w:t xml:space="preserve"> года № </w:t>
      </w:r>
      <w:r w:rsidR="008A4424">
        <w:rPr>
          <w:rFonts w:ascii="Times New Roman" w:hAnsi="Times New Roman"/>
          <w:sz w:val="26"/>
          <w:szCs w:val="26"/>
        </w:rPr>
        <w:t>20</w:t>
      </w:r>
    </w:p>
    <w:tbl>
      <w:tblPr>
        <w:tblW w:w="0" w:type="auto"/>
        <w:tblLook w:val="04A0" w:firstRow="1" w:lastRow="0" w:firstColumn="1" w:lastColumn="0" w:noHBand="0" w:noVBand="1"/>
      </w:tblPr>
      <w:tblGrid>
        <w:gridCol w:w="4785"/>
        <w:gridCol w:w="4785"/>
      </w:tblGrid>
      <w:tr w:rsidR="008F5979" w:rsidRPr="008F5979" w14:paraId="040453D1" w14:textId="77777777" w:rsidTr="008F5979">
        <w:trPr>
          <w:trHeight w:val="479"/>
        </w:trPr>
        <w:tc>
          <w:tcPr>
            <w:tcW w:w="4785" w:type="dxa"/>
          </w:tcPr>
          <w:p w14:paraId="66CC4855" w14:textId="77777777" w:rsidR="008F5979" w:rsidRPr="008F5979" w:rsidRDefault="008F5979">
            <w:pPr>
              <w:spacing w:after="160" w:line="256" w:lineRule="auto"/>
              <w:jc w:val="center"/>
              <w:rPr>
                <w:rFonts w:eastAsia="Calibri"/>
                <w:b/>
                <w:sz w:val="26"/>
                <w:szCs w:val="26"/>
                <w:lang w:eastAsia="en-US"/>
              </w:rPr>
            </w:pPr>
          </w:p>
        </w:tc>
        <w:tc>
          <w:tcPr>
            <w:tcW w:w="4785" w:type="dxa"/>
          </w:tcPr>
          <w:p w14:paraId="45FFDE6A" w14:textId="77777777" w:rsidR="008F5979" w:rsidRPr="008F5979" w:rsidRDefault="008F5979">
            <w:pPr>
              <w:spacing w:after="160" w:line="256" w:lineRule="auto"/>
              <w:jc w:val="center"/>
              <w:rPr>
                <w:rFonts w:eastAsia="Calibri"/>
                <w:b/>
                <w:sz w:val="26"/>
                <w:szCs w:val="26"/>
                <w:lang w:eastAsia="en-US"/>
              </w:rPr>
            </w:pPr>
          </w:p>
        </w:tc>
      </w:tr>
    </w:tbl>
    <w:p w14:paraId="45879029" w14:textId="5DFC658E" w:rsidR="009702DD" w:rsidRDefault="009702DD" w:rsidP="005D76EB">
      <w:pPr>
        <w:jc w:val="center"/>
      </w:pPr>
      <w:r>
        <w:t xml:space="preserve">О выделении специальных мест для размещения предвыборных печатных агитационных материалов в период проведения избирательной кампании на выборах Президента Российской Федерации на территории </w:t>
      </w:r>
    </w:p>
    <w:p w14:paraId="35101B18" w14:textId="357ADD46" w:rsidR="005D76EB" w:rsidRDefault="005D76EB" w:rsidP="005D76EB">
      <w:pPr>
        <w:jc w:val="center"/>
      </w:pPr>
      <w:proofErr w:type="spellStart"/>
      <w:r>
        <w:t>Кокшайского</w:t>
      </w:r>
      <w:proofErr w:type="spellEnd"/>
      <w:r>
        <w:t xml:space="preserve"> сельского поселения</w:t>
      </w:r>
    </w:p>
    <w:p w14:paraId="45EC3AF7" w14:textId="77777777" w:rsidR="005D76EB" w:rsidRDefault="005D76EB" w:rsidP="005D76EB">
      <w:pPr>
        <w:jc w:val="both"/>
      </w:pPr>
    </w:p>
    <w:p w14:paraId="129EE801" w14:textId="74C85476" w:rsidR="005D76EB" w:rsidRDefault="005D76EB" w:rsidP="005D76EB">
      <w:pPr>
        <w:jc w:val="both"/>
      </w:pPr>
      <w:r>
        <w:t xml:space="preserve">        </w:t>
      </w:r>
      <w:r w:rsidR="009702DD">
        <w:t xml:space="preserve">На основании   п. 7 ст. 54 Федерального закона РФ от 12.06.2002 № 67-ФЗ «Об основных гарантиях избирательных прав и права на участие в референдуме граждан Российской Федерации», п. 7 ст. 55 </w:t>
      </w:r>
      <w:r w:rsidR="009702DD" w:rsidRPr="00CB64E1">
        <w:t>Федеральн</w:t>
      </w:r>
      <w:r w:rsidR="009702DD">
        <w:t>ого</w:t>
      </w:r>
      <w:r w:rsidR="009702DD" w:rsidRPr="00CB64E1">
        <w:t xml:space="preserve"> закон</w:t>
      </w:r>
      <w:r w:rsidR="009702DD">
        <w:t xml:space="preserve">а </w:t>
      </w:r>
      <w:r w:rsidR="009702DD" w:rsidRPr="00CB64E1">
        <w:t xml:space="preserve"> от 10.01.2003 </w:t>
      </w:r>
      <w:r w:rsidR="009702DD">
        <w:t>№</w:t>
      </w:r>
      <w:r w:rsidR="009702DD" w:rsidRPr="00CB64E1">
        <w:t xml:space="preserve"> 19-ФЗ</w:t>
      </w:r>
      <w:r w:rsidR="009702DD">
        <w:t xml:space="preserve"> «</w:t>
      </w:r>
      <w:r w:rsidR="009702DD" w:rsidRPr="00CB64E1">
        <w:t>О выборах Президента Российской Федерации</w:t>
      </w:r>
      <w:r w:rsidR="009702DD">
        <w:t>», п.</w:t>
      </w:r>
      <w:r>
        <w:t xml:space="preserve"> 5.1  Положения о </w:t>
      </w:r>
      <w:proofErr w:type="spellStart"/>
      <w:r>
        <w:t>Кокшайской</w:t>
      </w:r>
      <w:proofErr w:type="spellEnd"/>
      <w:r>
        <w:t xml:space="preserve"> сельской администрации, </w:t>
      </w:r>
      <w:proofErr w:type="spellStart"/>
      <w:r>
        <w:t>Кокшайская</w:t>
      </w:r>
      <w:proofErr w:type="spellEnd"/>
      <w:r>
        <w:t xml:space="preserve"> сельская администрация </w:t>
      </w:r>
    </w:p>
    <w:p w14:paraId="753732C5" w14:textId="77777777" w:rsidR="005D76EB" w:rsidRDefault="005D76EB" w:rsidP="005D76EB">
      <w:pPr>
        <w:jc w:val="both"/>
      </w:pPr>
    </w:p>
    <w:p w14:paraId="61A3A98C" w14:textId="77777777" w:rsidR="005D76EB" w:rsidRDefault="005D76EB" w:rsidP="005D76EB">
      <w:pPr>
        <w:jc w:val="center"/>
      </w:pPr>
      <w:r>
        <w:t xml:space="preserve">П О С Т А Н О В Л Я Е Т: </w:t>
      </w:r>
    </w:p>
    <w:p w14:paraId="5EAC54F9" w14:textId="77777777" w:rsidR="005D76EB" w:rsidRDefault="005D76EB" w:rsidP="005D76EB">
      <w:pPr>
        <w:jc w:val="center"/>
      </w:pPr>
    </w:p>
    <w:p w14:paraId="1444AAA1" w14:textId="198BA2CA" w:rsidR="005D76EB" w:rsidRDefault="005D76EB" w:rsidP="005D76EB">
      <w:pPr>
        <w:pStyle w:val="210"/>
        <w:ind w:firstLine="709"/>
      </w:pPr>
      <w:r>
        <w:t xml:space="preserve">1. Выделить специальные места для размещения предвыборных </w:t>
      </w:r>
      <w:r w:rsidR="009702DD">
        <w:t xml:space="preserve">печатных </w:t>
      </w:r>
      <w:r>
        <w:t xml:space="preserve">агитационных материалов на территории </w:t>
      </w:r>
      <w:proofErr w:type="spellStart"/>
      <w:r>
        <w:t>Кокшайского</w:t>
      </w:r>
      <w:proofErr w:type="spellEnd"/>
      <w:r>
        <w:t xml:space="preserve"> сельского поселения, согласованные с руководителями предприятий и организаций, собственниками зданий (сооружений), согласно приложению.</w:t>
      </w:r>
    </w:p>
    <w:p w14:paraId="53D9EA93" w14:textId="6E9E6A94" w:rsidR="009702DD" w:rsidRDefault="005D76EB" w:rsidP="009702DD">
      <w:pPr>
        <w:pStyle w:val="210"/>
        <w:ind w:firstLine="709"/>
      </w:pPr>
      <w:r>
        <w:t xml:space="preserve">2. </w:t>
      </w:r>
      <w:r w:rsidR="009702DD">
        <w:t>Рекомендовать руководителям предприятий и организаций, указанным в приложении к настоящему постановлению, оборудовать специальные места для размещения предвыборных печатных агитационных материалов и выделять в них равную площадь зарегистрированным кандидатам на должность Президента Российской Федерации.</w:t>
      </w:r>
    </w:p>
    <w:p w14:paraId="5FA93DE7" w14:textId="27703CED" w:rsidR="005D76EB" w:rsidRDefault="005D76EB" w:rsidP="005D76EB">
      <w:pPr>
        <w:pStyle w:val="210"/>
        <w:ind w:firstLine="709"/>
      </w:pPr>
      <w:r>
        <w:t xml:space="preserve">3. </w:t>
      </w:r>
      <w:r w:rsidR="009702DD">
        <w:t xml:space="preserve">В местах, не определенных пунктом 1 настоящего постановления, </w:t>
      </w:r>
      <w:bookmarkStart w:id="0" w:name="_Hlk156919400"/>
      <w:r w:rsidR="009702DD">
        <w:t xml:space="preserve">предвыборные печатные </w:t>
      </w:r>
      <w:bookmarkEnd w:id="0"/>
      <w:r w:rsidR="009702DD">
        <w:t>агитационные материалы могут вывешиваться (расклеиваться, размещаться) в помещениях, на зданиях, сооружениях и  иных объектах  только при наличии письменного согласия собственников, владельцев указанных объектов при наличии письменного согласия собственников, владельцев указанных объектов и на их условиях</w:t>
      </w:r>
      <w:r>
        <w:t xml:space="preserve">. </w:t>
      </w:r>
    </w:p>
    <w:p w14:paraId="4A7F5F2A" w14:textId="77777777" w:rsidR="009702DD" w:rsidRDefault="005D76EB" w:rsidP="009702DD">
      <w:pPr>
        <w:pStyle w:val="210"/>
        <w:ind w:firstLine="709"/>
      </w:pPr>
      <w:r>
        <w:t xml:space="preserve">4. </w:t>
      </w:r>
      <w:r w:rsidR="009702DD">
        <w:t>Рекомендовать собственникам (владельцам) зданий (сооружений) согласовывать размещение печатных агитационных материалов не выше уровня первого этажа зданий (сооружений).</w:t>
      </w:r>
    </w:p>
    <w:p w14:paraId="1372AA7F" w14:textId="77777777" w:rsidR="009702DD" w:rsidRDefault="009702DD" w:rsidP="009702DD">
      <w:pPr>
        <w:pStyle w:val="210"/>
        <w:ind w:firstLine="709"/>
      </w:pPr>
      <w:r>
        <w:t xml:space="preserve">5. Запретить размещать </w:t>
      </w:r>
      <w:r w:rsidRPr="005D6A26">
        <w:t>предвыборные печатные</w:t>
      </w:r>
      <w:r>
        <w:t xml:space="preserve"> агитационные материалы на памятниках, обелисках, зданиях, сооружениях и в помещениях, имеющих историческую или архитектурную ценность, а также в зданиях, в которых </w:t>
      </w:r>
      <w:r>
        <w:lastRenderedPageBreak/>
        <w:t xml:space="preserve">размещены избирательные комиссии, помещениях для голосования, и на расстоянии менее 50 метров от входа в них. </w:t>
      </w:r>
    </w:p>
    <w:p w14:paraId="3103949E" w14:textId="77777777" w:rsidR="009702DD" w:rsidRDefault="009702DD" w:rsidP="009702DD">
      <w:pPr>
        <w:tabs>
          <w:tab w:val="left" w:pos="219"/>
        </w:tabs>
        <w:ind w:firstLine="709"/>
        <w:jc w:val="both"/>
        <w:rPr>
          <w:szCs w:val="28"/>
        </w:rPr>
      </w:pPr>
      <w:r>
        <w:rPr>
          <w:szCs w:val="28"/>
        </w:rPr>
        <w:t xml:space="preserve">6. Направить список мест, выделенных для размещения печатных предвыборных агитационных материалов в Звениговскую районную территориальную избирательную комиссию. </w:t>
      </w:r>
    </w:p>
    <w:p w14:paraId="71693A00" w14:textId="77777777" w:rsidR="009702DD" w:rsidRDefault="009702DD" w:rsidP="009702DD">
      <w:pPr>
        <w:tabs>
          <w:tab w:val="left" w:pos="219"/>
        </w:tabs>
        <w:ind w:firstLine="709"/>
        <w:jc w:val="both"/>
      </w:pPr>
      <w:r>
        <w:rPr>
          <w:szCs w:val="28"/>
        </w:rPr>
        <w:t xml:space="preserve">7. Настоящее постановление вступает в силу после его подписания и подлежит обнародованию и </w:t>
      </w:r>
      <w:proofErr w:type="gramStart"/>
      <w:r>
        <w:rPr>
          <w:szCs w:val="28"/>
        </w:rPr>
        <w:t xml:space="preserve">размещению  </w:t>
      </w:r>
      <w:r w:rsidRPr="00E22EBE">
        <w:rPr>
          <w:szCs w:val="28"/>
        </w:rPr>
        <w:t>на</w:t>
      </w:r>
      <w:proofErr w:type="gramEnd"/>
      <w:r w:rsidRPr="00E22EBE">
        <w:rPr>
          <w:szCs w:val="28"/>
        </w:rPr>
        <w:t xml:space="preserve"> официальном сайте муниципального образования «Звениговский муниципальный район» в информационно-телекоммуникационной сети «Интернет» (адрес доступа:</w:t>
      </w:r>
      <w:r w:rsidRPr="00E22EBE">
        <w:rPr>
          <w:szCs w:val="28"/>
          <w:lang w:val="en-US"/>
        </w:rPr>
        <w:t>http</w:t>
      </w:r>
      <w:r w:rsidRPr="00E22EBE">
        <w:rPr>
          <w:szCs w:val="28"/>
        </w:rPr>
        <w:t>://</w:t>
      </w:r>
      <w:r w:rsidRPr="00E22EBE">
        <w:rPr>
          <w:szCs w:val="28"/>
          <w:lang w:val="en-US"/>
        </w:rPr>
        <w:t>www</w:t>
      </w:r>
      <w:r w:rsidRPr="00E22EBE">
        <w:rPr>
          <w:szCs w:val="28"/>
        </w:rPr>
        <w:t>.</w:t>
      </w:r>
      <w:proofErr w:type="spellStart"/>
      <w:r w:rsidRPr="00E22EBE">
        <w:rPr>
          <w:szCs w:val="28"/>
          <w:lang w:val="en-US"/>
        </w:rPr>
        <w:t>admzven</w:t>
      </w:r>
      <w:proofErr w:type="spellEnd"/>
      <w:r w:rsidRPr="00E22EBE">
        <w:rPr>
          <w:szCs w:val="28"/>
        </w:rPr>
        <w:t>.</w:t>
      </w:r>
      <w:proofErr w:type="spellStart"/>
      <w:r w:rsidRPr="00E22EBE">
        <w:rPr>
          <w:szCs w:val="28"/>
          <w:lang w:val="en-US"/>
        </w:rPr>
        <w:t>ru</w:t>
      </w:r>
      <w:proofErr w:type="spellEnd"/>
      <w:r w:rsidRPr="00E22EBE">
        <w:rPr>
          <w:szCs w:val="28"/>
        </w:rPr>
        <w:t>).</w:t>
      </w:r>
      <w:r>
        <w:rPr>
          <w:szCs w:val="28"/>
        </w:rPr>
        <w:t xml:space="preserve">  </w:t>
      </w:r>
    </w:p>
    <w:p w14:paraId="6CE31293" w14:textId="77777777" w:rsidR="009702DD" w:rsidRDefault="009702DD" w:rsidP="009702DD">
      <w:pPr>
        <w:pStyle w:val="210"/>
        <w:ind w:firstLine="709"/>
      </w:pPr>
      <w:r>
        <w:t xml:space="preserve">8. Контроль за исполнением настоящего постановления оставляю за собой. </w:t>
      </w:r>
    </w:p>
    <w:p w14:paraId="5E4C85EA" w14:textId="77777777" w:rsidR="009702DD" w:rsidRDefault="009702DD" w:rsidP="009702DD">
      <w:pPr>
        <w:jc w:val="both"/>
      </w:pPr>
    </w:p>
    <w:p w14:paraId="49642536" w14:textId="77777777" w:rsidR="005D76EB" w:rsidRDefault="005D76EB" w:rsidP="005D76EB">
      <w:pPr>
        <w:jc w:val="both"/>
      </w:pPr>
    </w:p>
    <w:p w14:paraId="21F46215" w14:textId="77777777" w:rsidR="005D76EB" w:rsidRDefault="005D76EB" w:rsidP="005D76EB">
      <w:r>
        <w:t xml:space="preserve">Глава администрации                                                                 </w:t>
      </w:r>
      <w:proofErr w:type="spellStart"/>
      <w:r>
        <w:t>П.Н.Николаев</w:t>
      </w:r>
      <w:proofErr w:type="spellEnd"/>
    </w:p>
    <w:p w14:paraId="376394D3" w14:textId="77777777" w:rsidR="005D76EB" w:rsidRDefault="005D76EB" w:rsidP="005D76EB">
      <w:pPr>
        <w:tabs>
          <w:tab w:val="center" w:pos="4576"/>
        </w:tabs>
        <w:rPr>
          <w:sz w:val="16"/>
          <w:szCs w:val="16"/>
        </w:rPr>
      </w:pPr>
      <w:r>
        <w:t xml:space="preserve"> </w:t>
      </w:r>
    </w:p>
    <w:p w14:paraId="02512A4A" w14:textId="77777777" w:rsidR="005D76EB" w:rsidRDefault="005D76EB" w:rsidP="005D76EB">
      <w:pPr>
        <w:jc w:val="both"/>
        <w:rPr>
          <w:sz w:val="16"/>
          <w:szCs w:val="16"/>
        </w:rPr>
      </w:pPr>
    </w:p>
    <w:p w14:paraId="7ECFFEDE" w14:textId="77777777" w:rsidR="005D76EB" w:rsidRDefault="005D76EB" w:rsidP="005D76EB">
      <w:pPr>
        <w:jc w:val="both"/>
        <w:rPr>
          <w:sz w:val="16"/>
          <w:szCs w:val="16"/>
        </w:rPr>
      </w:pPr>
    </w:p>
    <w:p w14:paraId="0C718E61" w14:textId="77777777" w:rsidR="005D76EB" w:rsidRDefault="005D76EB" w:rsidP="005D76EB">
      <w:pPr>
        <w:jc w:val="both"/>
        <w:rPr>
          <w:sz w:val="16"/>
          <w:szCs w:val="16"/>
        </w:rPr>
      </w:pPr>
    </w:p>
    <w:p w14:paraId="7B6FCFDD" w14:textId="77777777" w:rsidR="005D76EB" w:rsidRDefault="005D76EB" w:rsidP="005D76EB">
      <w:pPr>
        <w:jc w:val="both"/>
        <w:rPr>
          <w:sz w:val="16"/>
          <w:szCs w:val="16"/>
        </w:rPr>
      </w:pPr>
    </w:p>
    <w:p w14:paraId="0B864D12" w14:textId="77777777" w:rsidR="005D76EB" w:rsidRDefault="005D76EB" w:rsidP="005D76EB">
      <w:pPr>
        <w:tabs>
          <w:tab w:val="left" w:pos="8288"/>
        </w:tabs>
        <w:jc w:val="right"/>
        <w:rPr>
          <w:sz w:val="16"/>
          <w:szCs w:val="16"/>
        </w:rPr>
      </w:pPr>
    </w:p>
    <w:p w14:paraId="3A4761B7" w14:textId="77777777" w:rsidR="005D76EB" w:rsidRDefault="005D76EB" w:rsidP="005D76EB">
      <w:pPr>
        <w:tabs>
          <w:tab w:val="left" w:pos="8288"/>
        </w:tabs>
        <w:jc w:val="right"/>
        <w:rPr>
          <w:sz w:val="24"/>
          <w:szCs w:val="24"/>
        </w:rPr>
      </w:pPr>
      <w:r>
        <w:rPr>
          <w:sz w:val="16"/>
          <w:szCs w:val="16"/>
        </w:rPr>
        <w:br w:type="page"/>
      </w:r>
      <w:r w:rsidRPr="00D1512E">
        <w:rPr>
          <w:sz w:val="24"/>
          <w:szCs w:val="24"/>
        </w:rPr>
        <w:lastRenderedPageBreak/>
        <w:t>Приложение</w:t>
      </w:r>
    </w:p>
    <w:p w14:paraId="5F7C6978" w14:textId="77777777" w:rsidR="005D76EB" w:rsidRDefault="005D76EB" w:rsidP="005D76EB">
      <w:pPr>
        <w:tabs>
          <w:tab w:val="left" w:pos="8288"/>
        </w:tabs>
        <w:jc w:val="right"/>
        <w:rPr>
          <w:sz w:val="24"/>
          <w:szCs w:val="24"/>
        </w:rPr>
      </w:pPr>
      <w:r>
        <w:rPr>
          <w:sz w:val="24"/>
          <w:szCs w:val="24"/>
        </w:rPr>
        <w:t xml:space="preserve">к постановлению </w:t>
      </w:r>
      <w:proofErr w:type="spellStart"/>
      <w:r>
        <w:rPr>
          <w:sz w:val="24"/>
          <w:szCs w:val="24"/>
        </w:rPr>
        <w:t>Кокшайской</w:t>
      </w:r>
      <w:proofErr w:type="spellEnd"/>
    </w:p>
    <w:p w14:paraId="42E6FF14" w14:textId="77777777" w:rsidR="005D76EB" w:rsidRDefault="005D76EB" w:rsidP="005D76EB">
      <w:pPr>
        <w:tabs>
          <w:tab w:val="left" w:pos="8288"/>
        </w:tabs>
        <w:jc w:val="right"/>
        <w:rPr>
          <w:sz w:val="24"/>
          <w:szCs w:val="24"/>
        </w:rPr>
      </w:pPr>
      <w:r>
        <w:rPr>
          <w:sz w:val="24"/>
          <w:szCs w:val="24"/>
        </w:rPr>
        <w:t>сельской администрации</w:t>
      </w:r>
    </w:p>
    <w:p w14:paraId="32D47DFB" w14:textId="0BC0D7B2" w:rsidR="005D76EB" w:rsidRPr="00D1512E" w:rsidRDefault="005D76EB" w:rsidP="005D76EB">
      <w:pPr>
        <w:tabs>
          <w:tab w:val="left" w:pos="8288"/>
        </w:tabs>
        <w:jc w:val="right"/>
        <w:rPr>
          <w:sz w:val="24"/>
          <w:szCs w:val="24"/>
        </w:rPr>
      </w:pPr>
      <w:r>
        <w:rPr>
          <w:sz w:val="24"/>
          <w:szCs w:val="24"/>
        </w:rPr>
        <w:t xml:space="preserve">                                                                                             от </w:t>
      </w:r>
      <w:r w:rsidR="009702DD">
        <w:rPr>
          <w:sz w:val="24"/>
          <w:szCs w:val="24"/>
        </w:rPr>
        <w:t>25 января 202</w:t>
      </w:r>
      <w:r w:rsidR="008A4424">
        <w:rPr>
          <w:sz w:val="24"/>
          <w:szCs w:val="24"/>
        </w:rPr>
        <w:t>4</w:t>
      </w:r>
      <w:r>
        <w:rPr>
          <w:sz w:val="24"/>
          <w:szCs w:val="24"/>
        </w:rPr>
        <w:t xml:space="preserve"> года № </w:t>
      </w:r>
      <w:r w:rsidR="008A4424">
        <w:rPr>
          <w:sz w:val="24"/>
          <w:szCs w:val="24"/>
        </w:rPr>
        <w:t>20</w:t>
      </w:r>
    </w:p>
    <w:p w14:paraId="1CF1C640" w14:textId="77777777" w:rsidR="005D76EB" w:rsidRPr="00D1512E" w:rsidRDefault="005D76EB" w:rsidP="005D76EB">
      <w:pPr>
        <w:jc w:val="both"/>
        <w:rPr>
          <w:sz w:val="24"/>
          <w:szCs w:val="24"/>
        </w:rPr>
      </w:pPr>
    </w:p>
    <w:p w14:paraId="024F4458" w14:textId="77777777" w:rsidR="005D76EB" w:rsidRPr="00D1512E" w:rsidRDefault="005D76EB" w:rsidP="005D76EB">
      <w:pPr>
        <w:jc w:val="both"/>
        <w:rPr>
          <w:sz w:val="24"/>
          <w:szCs w:val="24"/>
        </w:rPr>
      </w:pPr>
    </w:p>
    <w:p w14:paraId="35FD9533" w14:textId="77777777" w:rsidR="005D76EB" w:rsidRPr="007E1633" w:rsidRDefault="005D76EB" w:rsidP="005D76EB">
      <w:pPr>
        <w:tabs>
          <w:tab w:val="left" w:pos="3366"/>
        </w:tabs>
        <w:jc w:val="center"/>
        <w:rPr>
          <w:b/>
          <w:szCs w:val="28"/>
        </w:rPr>
      </w:pPr>
      <w:r w:rsidRPr="007E1633">
        <w:rPr>
          <w:b/>
          <w:szCs w:val="28"/>
        </w:rPr>
        <w:t xml:space="preserve">Список </w:t>
      </w:r>
    </w:p>
    <w:p w14:paraId="5C5185F7" w14:textId="77777777" w:rsidR="005D76EB" w:rsidRPr="007E1633" w:rsidRDefault="005D76EB" w:rsidP="005D76EB">
      <w:pPr>
        <w:tabs>
          <w:tab w:val="left" w:pos="3366"/>
        </w:tabs>
        <w:jc w:val="center"/>
        <w:rPr>
          <w:b/>
          <w:szCs w:val="28"/>
        </w:rPr>
      </w:pPr>
      <w:r w:rsidRPr="007E1633">
        <w:rPr>
          <w:b/>
          <w:szCs w:val="28"/>
        </w:rPr>
        <w:t xml:space="preserve">специальных мест, выделяемых для предвыборных печатных агитационных материалов на территории </w:t>
      </w:r>
      <w:proofErr w:type="spellStart"/>
      <w:r>
        <w:rPr>
          <w:b/>
          <w:szCs w:val="28"/>
        </w:rPr>
        <w:t>Кокшайского</w:t>
      </w:r>
      <w:proofErr w:type="spellEnd"/>
      <w:r>
        <w:rPr>
          <w:b/>
          <w:szCs w:val="28"/>
        </w:rPr>
        <w:t xml:space="preserve"> сельского поселения</w:t>
      </w:r>
    </w:p>
    <w:p w14:paraId="3E8D4DAA" w14:textId="77777777" w:rsidR="005D76EB" w:rsidRPr="00AB18D7" w:rsidRDefault="005D76EB" w:rsidP="005D76EB">
      <w:pPr>
        <w:rPr>
          <w:szCs w:val="28"/>
        </w:rPr>
      </w:pPr>
    </w:p>
    <w:p w14:paraId="4DE9530A" w14:textId="77777777" w:rsidR="005D76EB" w:rsidRPr="00AB18D7" w:rsidRDefault="005D76EB" w:rsidP="005D76EB">
      <w:pPr>
        <w:tabs>
          <w:tab w:val="left" w:pos="4052"/>
        </w:tabs>
        <w:rPr>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6095"/>
      </w:tblGrid>
      <w:tr w:rsidR="005D76EB" w:rsidRPr="00474724" w14:paraId="0B45C07F" w14:textId="77777777" w:rsidTr="000513CF">
        <w:tc>
          <w:tcPr>
            <w:tcW w:w="817" w:type="dxa"/>
          </w:tcPr>
          <w:p w14:paraId="0B239023" w14:textId="77777777" w:rsidR="005D76EB" w:rsidRPr="00474724" w:rsidRDefault="005D76EB" w:rsidP="000513CF">
            <w:pPr>
              <w:jc w:val="center"/>
            </w:pPr>
            <w:r w:rsidRPr="00474724">
              <w:t>№ п/п</w:t>
            </w:r>
          </w:p>
        </w:tc>
        <w:tc>
          <w:tcPr>
            <w:tcW w:w="2552" w:type="dxa"/>
          </w:tcPr>
          <w:p w14:paraId="6E5D3899" w14:textId="77777777" w:rsidR="005D76EB" w:rsidRPr="00474724" w:rsidRDefault="005D76EB" w:rsidP="000513CF">
            <w:pPr>
              <w:jc w:val="center"/>
            </w:pPr>
            <w:r>
              <w:t>Номер и наименование УИК</w:t>
            </w:r>
          </w:p>
        </w:tc>
        <w:tc>
          <w:tcPr>
            <w:tcW w:w="6095" w:type="dxa"/>
          </w:tcPr>
          <w:p w14:paraId="09513408" w14:textId="77777777" w:rsidR="005D76EB" w:rsidRDefault="005D76EB" w:rsidP="000513CF">
            <w:pPr>
              <w:jc w:val="center"/>
            </w:pPr>
            <w:r>
              <w:t>Адрес, место нахождения специального места для размещения агитационного материала.</w:t>
            </w:r>
          </w:p>
        </w:tc>
      </w:tr>
      <w:tr w:rsidR="005D76EB" w:rsidRPr="0041561D" w14:paraId="7F08DB97" w14:textId="77777777" w:rsidTr="000513CF">
        <w:tc>
          <w:tcPr>
            <w:tcW w:w="817" w:type="dxa"/>
          </w:tcPr>
          <w:p w14:paraId="0DF67459" w14:textId="77777777" w:rsidR="005D76EB" w:rsidRPr="0041561D" w:rsidRDefault="005D76EB" w:rsidP="000513CF">
            <w:pPr>
              <w:jc w:val="center"/>
              <w:rPr>
                <w:szCs w:val="28"/>
              </w:rPr>
            </w:pPr>
            <w:r w:rsidRPr="0041561D">
              <w:rPr>
                <w:szCs w:val="28"/>
              </w:rPr>
              <w:t>1.</w:t>
            </w:r>
          </w:p>
        </w:tc>
        <w:tc>
          <w:tcPr>
            <w:tcW w:w="2552" w:type="dxa"/>
          </w:tcPr>
          <w:p w14:paraId="42DA3440" w14:textId="77777777" w:rsidR="00E942B1" w:rsidRDefault="00E942B1" w:rsidP="000513CF">
            <w:pPr>
              <w:pStyle w:val="ae"/>
              <w:ind w:left="0"/>
              <w:jc w:val="center"/>
              <w:rPr>
                <w:szCs w:val="28"/>
              </w:rPr>
            </w:pPr>
            <w:r>
              <w:rPr>
                <w:szCs w:val="28"/>
              </w:rPr>
              <w:t xml:space="preserve">262 </w:t>
            </w:r>
          </w:p>
          <w:p w14:paraId="481364C0" w14:textId="77777777" w:rsidR="005D76EB" w:rsidRPr="0041561D" w:rsidRDefault="00E942B1" w:rsidP="000513CF">
            <w:pPr>
              <w:pStyle w:val="ae"/>
              <w:ind w:left="0"/>
              <w:jc w:val="center"/>
              <w:rPr>
                <w:szCs w:val="28"/>
              </w:rPr>
            </w:pPr>
            <w:proofErr w:type="spellStart"/>
            <w:r>
              <w:rPr>
                <w:szCs w:val="28"/>
              </w:rPr>
              <w:t>Кокшайский</w:t>
            </w:r>
            <w:proofErr w:type="spellEnd"/>
          </w:p>
        </w:tc>
        <w:tc>
          <w:tcPr>
            <w:tcW w:w="6095" w:type="dxa"/>
          </w:tcPr>
          <w:p w14:paraId="2B0CEA00" w14:textId="77777777" w:rsidR="005D76EB" w:rsidRDefault="00E942B1" w:rsidP="00E942B1">
            <w:pPr>
              <w:pStyle w:val="ae"/>
              <w:ind w:left="0"/>
              <w:jc w:val="both"/>
              <w:rPr>
                <w:color w:val="000000"/>
                <w:spacing w:val="-1"/>
                <w:szCs w:val="28"/>
                <w:lang w:eastAsia="en-US"/>
              </w:rPr>
            </w:pPr>
            <w:r w:rsidRPr="00E36247">
              <w:rPr>
                <w:color w:val="000000"/>
                <w:spacing w:val="-1"/>
                <w:szCs w:val="28"/>
                <w:lang w:eastAsia="en-US"/>
              </w:rPr>
              <w:t xml:space="preserve">с. </w:t>
            </w:r>
            <w:proofErr w:type="spellStart"/>
            <w:r w:rsidRPr="00E36247">
              <w:rPr>
                <w:color w:val="000000"/>
                <w:spacing w:val="-1"/>
                <w:szCs w:val="28"/>
                <w:lang w:eastAsia="en-US"/>
              </w:rPr>
              <w:t>Кокшайск</w:t>
            </w:r>
            <w:proofErr w:type="spellEnd"/>
            <w:r w:rsidRPr="00E36247">
              <w:rPr>
                <w:color w:val="000000"/>
                <w:spacing w:val="-1"/>
                <w:szCs w:val="28"/>
                <w:lang w:eastAsia="en-US"/>
              </w:rPr>
              <w:t>. ул. Кологривова, д. 26, доска объявлений   на здании автостанции</w:t>
            </w:r>
            <w:r>
              <w:rPr>
                <w:color w:val="000000"/>
                <w:spacing w:val="-1"/>
                <w:szCs w:val="28"/>
                <w:lang w:eastAsia="en-US"/>
              </w:rPr>
              <w:t>;</w:t>
            </w:r>
          </w:p>
          <w:p w14:paraId="2979CA15" w14:textId="77777777" w:rsidR="00E942B1" w:rsidRDefault="00E942B1" w:rsidP="00E942B1">
            <w:pPr>
              <w:pStyle w:val="ae"/>
              <w:ind w:left="0"/>
              <w:jc w:val="both"/>
              <w:rPr>
                <w:color w:val="000000"/>
                <w:spacing w:val="-1"/>
                <w:szCs w:val="28"/>
                <w:lang w:eastAsia="en-US"/>
              </w:rPr>
            </w:pPr>
            <w:r w:rsidRPr="00E36247">
              <w:rPr>
                <w:color w:val="000000"/>
                <w:spacing w:val="-1"/>
                <w:szCs w:val="28"/>
                <w:lang w:eastAsia="en-US"/>
              </w:rPr>
              <w:t>п. Таир, ул. Школьная, 17 «ж», доска объявлений у магазина «Анюта»</w:t>
            </w:r>
            <w:r>
              <w:rPr>
                <w:color w:val="000000"/>
                <w:spacing w:val="-1"/>
                <w:szCs w:val="28"/>
                <w:lang w:eastAsia="en-US"/>
              </w:rPr>
              <w:t>;</w:t>
            </w:r>
          </w:p>
          <w:p w14:paraId="404A576E" w14:textId="77777777" w:rsidR="00E942B1" w:rsidRPr="00D85396" w:rsidRDefault="00E942B1" w:rsidP="00E942B1">
            <w:pPr>
              <w:pStyle w:val="ae"/>
              <w:ind w:left="0"/>
              <w:jc w:val="both"/>
              <w:rPr>
                <w:szCs w:val="28"/>
              </w:rPr>
            </w:pPr>
            <w:r w:rsidRPr="00E36247">
              <w:rPr>
                <w:color w:val="000000"/>
                <w:spacing w:val="-1"/>
                <w:szCs w:val="28"/>
                <w:lang w:eastAsia="en-US"/>
              </w:rPr>
              <w:t xml:space="preserve">д. </w:t>
            </w:r>
            <w:proofErr w:type="spellStart"/>
            <w:r w:rsidRPr="00E36247">
              <w:rPr>
                <w:color w:val="000000"/>
                <w:spacing w:val="-1"/>
                <w:szCs w:val="28"/>
                <w:lang w:eastAsia="en-US"/>
              </w:rPr>
              <w:t>Семеновака</w:t>
            </w:r>
            <w:proofErr w:type="spellEnd"/>
            <w:r w:rsidRPr="00E36247">
              <w:rPr>
                <w:color w:val="000000"/>
                <w:spacing w:val="-1"/>
                <w:szCs w:val="28"/>
                <w:lang w:eastAsia="en-US"/>
              </w:rPr>
              <w:t>, ул. Селиванова, д. 44, доска объявлений у магазина «Южный»</w:t>
            </w:r>
          </w:p>
        </w:tc>
      </w:tr>
      <w:tr w:rsidR="005D76EB" w:rsidRPr="0041561D" w14:paraId="21175BB5" w14:textId="77777777" w:rsidTr="000513CF">
        <w:tc>
          <w:tcPr>
            <w:tcW w:w="817" w:type="dxa"/>
          </w:tcPr>
          <w:p w14:paraId="11DD3EBF" w14:textId="77777777" w:rsidR="005D76EB" w:rsidRPr="0041561D" w:rsidRDefault="005D76EB" w:rsidP="000513CF">
            <w:pPr>
              <w:jc w:val="center"/>
              <w:rPr>
                <w:szCs w:val="28"/>
              </w:rPr>
            </w:pPr>
            <w:r w:rsidRPr="0041561D">
              <w:rPr>
                <w:szCs w:val="28"/>
              </w:rPr>
              <w:t>2.</w:t>
            </w:r>
          </w:p>
        </w:tc>
        <w:tc>
          <w:tcPr>
            <w:tcW w:w="2552" w:type="dxa"/>
          </w:tcPr>
          <w:p w14:paraId="6FBCE7D8" w14:textId="77777777" w:rsidR="005D76EB" w:rsidRPr="0041561D" w:rsidRDefault="00E942B1" w:rsidP="000513CF">
            <w:pPr>
              <w:jc w:val="center"/>
              <w:rPr>
                <w:szCs w:val="28"/>
              </w:rPr>
            </w:pPr>
            <w:r w:rsidRPr="00E36247">
              <w:rPr>
                <w:szCs w:val="28"/>
                <w:lang w:eastAsia="en-US"/>
              </w:rPr>
              <w:t xml:space="preserve">265 </w:t>
            </w:r>
            <w:proofErr w:type="spellStart"/>
            <w:r w:rsidRPr="00E36247">
              <w:rPr>
                <w:szCs w:val="28"/>
                <w:lang w:eastAsia="en-US"/>
              </w:rPr>
              <w:t>Шимшургинский</w:t>
            </w:r>
            <w:proofErr w:type="spellEnd"/>
          </w:p>
        </w:tc>
        <w:tc>
          <w:tcPr>
            <w:tcW w:w="6095" w:type="dxa"/>
          </w:tcPr>
          <w:p w14:paraId="3D174E18" w14:textId="77777777" w:rsidR="00E942B1" w:rsidRPr="00E36247" w:rsidRDefault="00E942B1" w:rsidP="00E942B1">
            <w:pPr>
              <w:shd w:val="clear" w:color="auto" w:fill="FFFFFF"/>
              <w:tabs>
                <w:tab w:val="left" w:pos="7253"/>
              </w:tabs>
              <w:jc w:val="both"/>
              <w:rPr>
                <w:color w:val="000000"/>
                <w:spacing w:val="-1"/>
                <w:szCs w:val="28"/>
                <w:lang w:eastAsia="en-US"/>
              </w:rPr>
            </w:pPr>
            <w:r w:rsidRPr="00E36247">
              <w:rPr>
                <w:color w:val="000000"/>
                <w:spacing w:val="-1"/>
                <w:szCs w:val="28"/>
                <w:lang w:eastAsia="en-US"/>
              </w:rPr>
              <w:t xml:space="preserve">д. </w:t>
            </w:r>
            <w:proofErr w:type="spellStart"/>
            <w:r w:rsidRPr="00E36247">
              <w:rPr>
                <w:color w:val="000000"/>
                <w:spacing w:val="-1"/>
                <w:szCs w:val="28"/>
                <w:lang w:eastAsia="en-US"/>
              </w:rPr>
              <w:t>Шимшурга</w:t>
            </w:r>
            <w:proofErr w:type="spellEnd"/>
            <w:r w:rsidRPr="00E36247">
              <w:rPr>
                <w:color w:val="000000"/>
                <w:spacing w:val="-1"/>
                <w:szCs w:val="28"/>
                <w:lang w:eastAsia="en-US"/>
              </w:rPr>
              <w:t xml:space="preserve">, ул. </w:t>
            </w:r>
            <w:proofErr w:type="spellStart"/>
            <w:r w:rsidRPr="00E36247">
              <w:rPr>
                <w:color w:val="000000"/>
                <w:spacing w:val="-1"/>
                <w:szCs w:val="28"/>
                <w:lang w:eastAsia="en-US"/>
              </w:rPr>
              <w:t>Шимшургинская</w:t>
            </w:r>
            <w:proofErr w:type="spellEnd"/>
            <w:r w:rsidRPr="00E36247">
              <w:rPr>
                <w:color w:val="000000"/>
                <w:spacing w:val="-1"/>
                <w:szCs w:val="28"/>
                <w:lang w:eastAsia="en-US"/>
              </w:rPr>
              <w:t xml:space="preserve">, д. 77, доска объявлений у магазина «Чайка»; </w:t>
            </w:r>
          </w:p>
          <w:p w14:paraId="421BB5AD" w14:textId="77777777" w:rsidR="00E942B1" w:rsidRPr="00E36247" w:rsidRDefault="00E942B1" w:rsidP="00E942B1">
            <w:pPr>
              <w:shd w:val="clear" w:color="auto" w:fill="FFFFFF"/>
              <w:tabs>
                <w:tab w:val="left" w:pos="7253"/>
              </w:tabs>
              <w:jc w:val="both"/>
              <w:rPr>
                <w:color w:val="000000"/>
                <w:spacing w:val="-1"/>
                <w:szCs w:val="28"/>
                <w:lang w:eastAsia="en-US"/>
              </w:rPr>
            </w:pPr>
            <w:r w:rsidRPr="00E36247">
              <w:rPr>
                <w:color w:val="000000"/>
                <w:spacing w:val="-1"/>
                <w:szCs w:val="28"/>
                <w:lang w:eastAsia="en-US"/>
              </w:rPr>
              <w:t xml:space="preserve">д. </w:t>
            </w:r>
            <w:proofErr w:type="spellStart"/>
            <w:r w:rsidRPr="00E36247">
              <w:rPr>
                <w:color w:val="000000"/>
                <w:spacing w:val="-1"/>
                <w:szCs w:val="28"/>
                <w:lang w:eastAsia="en-US"/>
              </w:rPr>
              <w:t>Ялпай</w:t>
            </w:r>
            <w:proofErr w:type="spellEnd"/>
            <w:r w:rsidRPr="00E36247">
              <w:rPr>
                <w:color w:val="000000"/>
                <w:spacing w:val="-1"/>
                <w:szCs w:val="28"/>
                <w:lang w:eastAsia="en-US"/>
              </w:rPr>
              <w:t xml:space="preserve">, ул. </w:t>
            </w:r>
            <w:proofErr w:type="spellStart"/>
            <w:r w:rsidRPr="00E36247">
              <w:rPr>
                <w:color w:val="000000"/>
                <w:spacing w:val="-1"/>
                <w:szCs w:val="28"/>
                <w:lang w:eastAsia="en-US"/>
              </w:rPr>
              <w:t>Ялпайская</w:t>
            </w:r>
            <w:proofErr w:type="spellEnd"/>
            <w:r w:rsidRPr="00E36247">
              <w:rPr>
                <w:color w:val="000000"/>
                <w:spacing w:val="-1"/>
                <w:szCs w:val="28"/>
                <w:lang w:eastAsia="en-US"/>
              </w:rPr>
              <w:t>, д. 46 «а», доска объявлений у магазина-кафе «Пегас»</w:t>
            </w:r>
          </w:p>
          <w:p w14:paraId="3C158836" w14:textId="77777777" w:rsidR="005D76EB" w:rsidRPr="00D85396" w:rsidRDefault="00E942B1" w:rsidP="00E942B1">
            <w:pPr>
              <w:pStyle w:val="ConsPlusNormal"/>
              <w:ind w:firstLine="0"/>
              <w:jc w:val="both"/>
              <w:rPr>
                <w:rFonts w:ascii="Times New Roman" w:hAnsi="Times New Roman" w:cs="Times New Roman"/>
                <w:sz w:val="28"/>
                <w:szCs w:val="28"/>
              </w:rPr>
            </w:pPr>
            <w:r w:rsidRPr="00E36247">
              <w:rPr>
                <w:rFonts w:ascii="Times New Roman" w:hAnsi="Times New Roman"/>
                <w:color w:val="000000"/>
                <w:spacing w:val="-1"/>
                <w:sz w:val="28"/>
                <w:szCs w:val="28"/>
                <w:lang w:eastAsia="en-US"/>
              </w:rPr>
              <w:t>п. Шуйка, ул. Центральная. 38 «а», доска объявлений у магазина «Апрель»</w:t>
            </w:r>
          </w:p>
        </w:tc>
      </w:tr>
    </w:tbl>
    <w:p w14:paraId="1825EB4C" w14:textId="77777777" w:rsidR="005D76EB" w:rsidRPr="00AB18D7" w:rsidRDefault="005D76EB" w:rsidP="005D76EB">
      <w:pPr>
        <w:tabs>
          <w:tab w:val="left" w:pos="4052"/>
        </w:tabs>
        <w:rPr>
          <w:szCs w:val="28"/>
        </w:rPr>
      </w:pPr>
    </w:p>
    <w:p w14:paraId="01C09376" w14:textId="77777777" w:rsidR="00CD4C66" w:rsidRDefault="00CD4C66" w:rsidP="005D76EB">
      <w:pPr>
        <w:pStyle w:val="a5"/>
        <w:rPr>
          <w:sz w:val="20"/>
        </w:rPr>
      </w:pPr>
    </w:p>
    <w:sectPr w:rsidR="00CD4C66" w:rsidSect="00AA1D00">
      <w:headerReference w:type="default" r:id="rId8"/>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87A3" w14:textId="77777777" w:rsidR="00D77E2B" w:rsidRDefault="00D77E2B" w:rsidP="00124306">
      <w:r>
        <w:separator/>
      </w:r>
    </w:p>
  </w:endnote>
  <w:endnote w:type="continuationSeparator" w:id="0">
    <w:p w14:paraId="5691B9D1" w14:textId="77777777" w:rsidR="00D77E2B" w:rsidRDefault="00D77E2B"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AF82C" w14:textId="77777777" w:rsidR="00D77E2B" w:rsidRDefault="00D77E2B" w:rsidP="00124306">
      <w:r>
        <w:separator/>
      </w:r>
    </w:p>
  </w:footnote>
  <w:footnote w:type="continuationSeparator" w:id="0">
    <w:p w14:paraId="6338DC1F" w14:textId="77777777" w:rsidR="00D77E2B" w:rsidRDefault="00D77E2B" w:rsidP="00124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402532"/>
      <w:docPartObj>
        <w:docPartGallery w:val="Page Numbers (Top of Page)"/>
        <w:docPartUnique/>
      </w:docPartObj>
    </w:sdtPr>
    <w:sdtEndPr/>
    <w:sdtContent>
      <w:p w14:paraId="4BA83ED5" w14:textId="77777777" w:rsidR="002A39BC" w:rsidRDefault="00D77E2B">
        <w:pPr>
          <w:pStyle w:val="a3"/>
          <w:jc w:val="center"/>
        </w:pPr>
      </w:p>
    </w:sdtContent>
  </w:sdt>
  <w:p w14:paraId="107F5470" w14:textId="77777777" w:rsidR="002A39BC" w:rsidRDefault="002A39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2204"/>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E43EA"/>
    <w:rsid w:val="003F77A8"/>
    <w:rsid w:val="0041364E"/>
    <w:rsid w:val="00423C00"/>
    <w:rsid w:val="00446E89"/>
    <w:rsid w:val="00454826"/>
    <w:rsid w:val="00456C40"/>
    <w:rsid w:val="004611D2"/>
    <w:rsid w:val="00461913"/>
    <w:rsid w:val="00462C6A"/>
    <w:rsid w:val="00471971"/>
    <w:rsid w:val="0047476F"/>
    <w:rsid w:val="00486559"/>
    <w:rsid w:val="004A20C6"/>
    <w:rsid w:val="004C3002"/>
    <w:rsid w:val="004C7D1A"/>
    <w:rsid w:val="004D60F3"/>
    <w:rsid w:val="004E620B"/>
    <w:rsid w:val="0050324E"/>
    <w:rsid w:val="00506164"/>
    <w:rsid w:val="00506BAD"/>
    <w:rsid w:val="005176FE"/>
    <w:rsid w:val="005270AD"/>
    <w:rsid w:val="0054392C"/>
    <w:rsid w:val="00546D05"/>
    <w:rsid w:val="00566DAC"/>
    <w:rsid w:val="0057688F"/>
    <w:rsid w:val="00596A3C"/>
    <w:rsid w:val="00596E58"/>
    <w:rsid w:val="00597524"/>
    <w:rsid w:val="005C434E"/>
    <w:rsid w:val="005D76EB"/>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A7B70"/>
    <w:rsid w:val="007B2FF1"/>
    <w:rsid w:val="007C67F0"/>
    <w:rsid w:val="007D0BB4"/>
    <w:rsid w:val="007D4532"/>
    <w:rsid w:val="007E4E29"/>
    <w:rsid w:val="007E5F41"/>
    <w:rsid w:val="007F0DC0"/>
    <w:rsid w:val="00805B99"/>
    <w:rsid w:val="0082238F"/>
    <w:rsid w:val="0082622D"/>
    <w:rsid w:val="008512A4"/>
    <w:rsid w:val="00861BDB"/>
    <w:rsid w:val="00866EB3"/>
    <w:rsid w:val="00872231"/>
    <w:rsid w:val="00877936"/>
    <w:rsid w:val="00890233"/>
    <w:rsid w:val="008A4424"/>
    <w:rsid w:val="008A5448"/>
    <w:rsid w:val="008B1E1F"/>
    <w:rsid w:val="008B3026"/>
    <w:rsid w:val="008C5BDF"/>
    <w:rsid w:val="008C5FE1"/>
    <w:rsid w:val="008D1F1B"/>
    <w:rsid w:val="008D7F02"/>
    <w:rsid w:val="008E0C30"/>
    <w:rsid w:val="008F5979"/>
    <w:rsid w:val="00904419"/>
    <w:rsid w:val="009158E6"/>
    <w:rsid w:val="00915BE5"/>
    <w:rsid w:val="0092341A"/>
    <w:rsid w:val="009417FE"/>
    <w:rsid w:val="0094484C"/>
    <w:rsid w:val="0095411A"/>
    <w:rsid w:val="00955273"/>
    <w:rsid w:val="0096046C"/>
    <w:rsid w:val="009626D1"/>
    <w:rsid w:val="009702DD"/>
    <w:rsid w:val="00974677"/>
    <w:rsid w:val="00976AC2"/>
    <w:rsid w:val="00980975"/>
    <w:rsid w:val="00980D2A"/>
    <w:rsid w:val="00980D46"/>
    <w:rsid w:val="009828FA"/>
    <w:rsid w:val="00984AA8"/>
    <w:rsid w:val="00985C33"/>
    <w:rsid w:val="00991439"/>
    <w:rsid w:val="00991AF6"/>
    <w:rsid w:val="009A2B41"/>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4D83"/>
    <w:rsid w:val="00BC6F25"/>
    <w:rsid w:val="00BC7FFC"/>
    <w:rsid w:val="00BD1D9F"/>
    <w:rsid w:val="00BD5D38"/>
    <w:rsid w:val="00BE3708"/>
    <w:rsid w:val="00BE5162"/>
    <w:rsid w:val="00BF6522"/>
    <w:rsid w:val="00C3746A"/>
    <w:rsid w:val="00C40156"/>
    <w:rsid w:val="00C52C4F"/>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379E"/>
    <w:rsid w:val="00D37ED5"/>
    <w:rsid w:val="00D42716"/>
    <w:rsid w:val="00D72C7D"/>
    <w:rsid w:val="00D77CBA"/>
    <w:rsid w:val="00D77E2B"/>
    <w:rsid w:val="00D83DC1"/>
    <w:rsid w:val="00D85A05"/>
    <w:rsid w:val="00D9372E"/>
    <w:rsid w:val="00D95C39"/>
    <w:rsid w:val="00D961AC"/>
    <w:rsid w:val="00DA2C50"/>
    <w:rsid w:val="00DB2CF0"/>
    <w:rsid w:val="00DD22E5"/>
    <w:rsid w:val="00DE5EC4"/>
    <w:rsid w:val="00DE5EEF"/>
    <w:rsid w:val="00DF73A6"/>
    <w:rsid w:val="00E1441F"/>
    <w:rsid w:val="00E14861"/>
    <w:rsid w:val="00E16327"/>
    <w:rsid w:val="00E236AF"/>
    <w:rsid w:val="00E26C8C"/>
    <w:rsid w:val="00E54F49"/>
    <w:rsid w:val="00E54FA8"/>
    <w:rsid w:val="00E56774"/>
    <w:rsid w:val="00E62AC3"/>
    <w:rsid w:val="00E648E4"/>
    <w:rsid w:val="00E703EB"/>
    <w:rsid w:val="00E942B1"/>
    <w:rsid w:val="00E95B94"/>
    <w:rsid w:val="00EC0452"/>
    <w:rsid w:val="00EF4086"/>
    <w:rsid w:val="00F068C9"/>
    <w:rsid w:val="00F131F3"/>
    <w:rsid w:val="00F212A7"/>
    <w:rsid w:val="00F37788"/>
    <w:rsid w:val="00F425C4"/>
    <w:rsid w:val="00F50FF2"/>
    <w:rsid w:val="00F72CB4"/>
    <w:rsid w:val="00FA7827"/>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BB9E1"/>
  <w15:docId w15:val="{E0CE7DC0-2741-406B-A07E-509111F2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uiPriority w:val="34"/>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paragraph" w:customStyle="1" w:styleId="FR1">
    <w:name w:val="FR1"/>
    <w:rsid w:val="008F5979"/>
    <w:pPr>
      <w:widowControl w:val="0"/>
      <w:suppressAutoHyphens/>
      <w:overflowPunct w:val="0"/>
      <w:autoSpaceDE w:val="0"/>
      <w:jc w:val="right"/>
    </w:pPr>
    <w:rPr>
      <w:rFonts w:ascii="Arial" w:eastAsia="Arial" w:hAnsi="Arial"/>
      <w:sz w:val="24"/>
      <w:lang w:eastAsia="ar-SA"/>
    </w:rPr>
  </w:style>
  <w:style w:type="paragraph" w:customStyle="1" w:styleId="210">
    <w:name w:val="Основной текст 21"/>
    <w:basedOn w:val="a"/>
    <w:rsid w:val="005D76EB"/>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245140789">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24</TotalTime>
  <Pages>3</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3986</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Admin</cp:lastModifiedBy>
  <cp:revision>5</cp:revision>
  <cp:lastPrinted>2024-01-25T07:53:00Z</cp:lastPrinted>
  <dcterms:created xsi:type="dcterms:W3CDTF">2022-07-19T06:39:00Z</dcterms:created>
  <dcterms:modified xsi:type="dcterms:W3CDTF">2024-01-25T07:54:00Z</dcterms:modified>
</cp:coreProperties>
</file>